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E7C91" w14:textId="18923927" w:rsidR="003741F1" w:rsidRDefault="003741F1" w:rsidP="003741F1">
      <w:r>
        <w:t>3-25-20</w:t>
      </w:r>
    </w:p>
    <w:p w14:paraId="6E2C2979" w14:textId="77777777" w:rsidR="003741F1" w:rsidRDefault="003741F1" w:rsidP="003741F1"/>
    <w:p w14:paraId="49E11FF7" w14:textId="368D84CB" w:rsidR="003741F1" w:rsidRPr="003741F1" w:rsidRDefault="003741F1" w:rsidP="003741F1">
      <w:pPr>
        <w:rPr>
          <w:b/>
          <w:bCs/>
        </w:rPr>
      </w:pPr>
      <w:r w:rsidRPr="003741F1">
        <w:rPr>
          <w:b/>
          <w:bCs/>
        </w:rPr>
        <w:t>GREETINGS FROM THE GHOST CAMPUS</w:t>
      </w:r>
      <w:bookmarkStart w:id="0" w:name="_GoBack"/>
      <w:bookmarkEnd w:id="0"/>
    </w:p>
    <w:p w14:paraId="3AB7E6F1" w14:textId="77777777" w:rsidR="003741F1" w:rsidRDefault="003741F1" w:rsidP="003741F1"/>
    <w:p w14:paraId="41F29B77" w14:textId="3CA74D88" w:rsidR="003741F1" w:rsidRPr="003741F1" w:rsidRDefault="003741F1" w:rsidP="003741F1">
      <w:r>
        <w:t>G</w:t>
      </w:r>
      <w:r w:rsidRPr="003741F1">
        <w:t>reeting Journal Victims</w:t>
      </w:r>
      <w:r>
        <w:t>,</w:t>
      </w:r>
      <w:r w:rsidRPr="003741F1">
        <w:t xml:space="preserve"> from the "Ghost Campus" at Miami University!</w:t>
      </w:r>
    </w:p>
    <w:p w14:paraId="13430C29" w14:textId="77777777" w:rsidR="003741F1" w:rsidRPr="003741F1" w:rsidRDefault="003741F1" w:rsidP="003741F1"/>
    <w:p w14:paraId="0E3631E7" w14:textId="77777777" w:rsidR="003741F1" w:rsidRPr="003741F1" w:rsidRDefault="003741F1" w:rsidP="003741F1">
      <w:r w:rsidRPr="003741F1">
        <w:t xml:space="preserve">Nice and quiet here during the "official" spring break! Only folks still here are off campus students. Miami staff and regular </w:t>
      </w:r>
      <w:proofErr w:type="spellStart"/>
      <w:r w:rsidRPr="003741F1">
        <w:t>Oxfordians</w:t>
      </w:r>
      <w:proofErr w:type="spellEnd"/>
      <w:r w:rsidRPr="003741F1">
        <w:t xml:space="preserve">. And there's not much opportunity to see them since the Rec Center, The Circle Bar, Oxford Community Arts Center and the local Trivia nights are all closed or cancelled... that pretty much is </w:t>
      </w:r>
      <w:proofErr w:type="gramStart"/>
      <w:r w:rsidRPr="003741F1">
        <w:t>all of</w:t>
      </w:r>
      <w:proofErr w:type="gramEnd"/>
      <w:r w:rsidRPr="003741F1">
        <w:t xml:space="preserve"> my social life!</w:t>
      </w:r>
    </w:p>
    <w:p w14:paraId="50251673" w14:textId="77777777" w:rsidR="003741F1" w:rsidRPr="003741F1" w:rsidRDefault="003741F1" w:rsidP="003741F1"/>
    <w:p w14:paraId="39DB2813" w14:textId="0E985455" w:rsidR="003741F1" w:rsidRPr="003741F1" w:rsidRDefault="003741F1" w:rsidP="003741F1">
      <w:r w:rsidRPr="003741F1">
        <w:t xml:space="preserve">I'm keeping busy around the house. I try to spend a couple hours a day on "puttering"... today I cleaned out the beds around the patio and I've got spring raking and maybe some grass seed spreading on my list. In addition to that I am getting better at online backgammon and Wii games (Tiger Woods Golf and Bowling); </w:t>
      </w:r>
      <w:proofErr w:type="gramStart"/>
      <w:r w:rsidRPr="003741F1">
        <w:t>also</w:t>
      </w:r>
      <w:proofErr w:type="gramEnd"/>
      <w:r>
        <w:t xml:space="preserve"> </w:t>
      </w:r>
      <w:r w:rsidRPr="003741F1">
        <w:t>binge watching TV and doing some reading and writing.</w:t>
      </w:r>
    </w:p>
    <w:p w14:paraId="279D22C4" w14:textId="77777777" w:rsidR="003741F1" w:rsidRPr="003741F1" w:rsidRDefault="003741F1" w:rsidP="003741F1"/>
    <w:p w14:paraId="524B8614" w14:textId="77777777" w:rsidR="003741F1" w:rsidRPr="003741F1" w:rsidRDefault="003741F1" w:rsidP="003741F1">
      <w:r w:rsidRPr="003741F1">
        <w:t xml:space="preserve">Part of the writing is getting ready for our 2nd Oxford Tale Spinners Storytelling Group. We held our first meeting just before the major shutdowns and it was </w:t>
      </w:r>
      <w:proofErr w:type="gramStart"/>
      <w:r w:rsidRPr="003741F1">
        <w:t>pretty well</w:t>
      </w:r>
      <w:proofErr w:type="gramEnd"/>
      <w:r w:rsidRPr="003741F1">
        <w:t xml:space="preserve"> attended with 5 "tellers". I told a story about my </w:t>
      </w:r>
      <w:proofErr w:type="gramStart"/>
      <w:r w:rsidRPr="003741F1">
        <w:t>child care</w:t>
      </w:r>
      <w:proofErr w:type="gramEnd"/>
      <w:r w:rsidRPr="003741F1">
        <w:t xml:space="preserve"> worker days at </w:t>
      </w:r>
      <w:proofErr w:type="spellStart"/>
      <w:r w:rsidRPr="003741F1">
        <w:t>Bellefaire</w:t>
      </w:r>
      <w:proofErr w:type="spellEnd"/>
      <w:r w:rsidRPr="003741F1">
        <w:t xml:space="preserve"> and the others ranged from a long term practical joke to a personal history... great fun and can't wait for the next one.... might not be until next fall.</w:t>
      </w:r>
    </w:p>
    <w:p w14:paraId="3663950B" w14:textId="77777777" w:rsidR="003741F1" w:rsidRPr="003741F1" w:rsidRDefault="003741F1" w:rsidP="003741F1"/>
    <w:p w14:paraId="2559906E" w14:textId="2621DDC4" w:rsidR="003741F1" w:rsidRPr="003741F1" w:rsidRDefault="003741F1" w:rsidP="003741F1">
      <w:r w:rsidRPr="003741F1">
        <w:t>For binge watching, I've been through all the Marvel movies,</w:t>
      </w:r>
      <w:r>
        <w:t xml:space="preserve"> </w:t>
      </w:r>
      <w:r w:rsidRPr="003741F1">
        <w:t xml:space="preserve">the Jack Ryan series, Ms. Maisel, and am up to date on my few regular shows. I just watched the Irishman... felt like a cross between Goodfellas, Little Big Man and Forrest Gump, but </w:t>
      </w:r>
      <w:proofErr w:type="spellStart"/>
      <w:r w:rsidRPr="003741F1">
        <w:t>well acted</w:t>
      </w:r>
      <w:proofErr w:type="spellEnd"/>
      <w:r w:rsidRPr="003741F1">
        <w:t xml:space="preserve">! And I do recommend Modern Love... very </w:t>
      </w:r>
      <w:proofErr w:type="gramStart"/>
      <w:r w:rsidRPr="003741F1">
        <w:t>well done</w:t>
      </w:r>
      <w:proofErr w:type="gramEnd"/>
      <w:r w:rsidRPr="003741F1">
        <w:t xml:space="preserve"> series. If you've got any nominations, I'd love to hear them! </w:t>
      </w:r>
    </w:p>
    <w:p w14:paraId="78067FBC" w14:textId="77777777" w:rsidR="003741F1" w:rsidRPr="003741F1" w:rsidRDefault="003741F1" w:rsidP="003741F1"/>
    <w:p w14:paraId="2C5F3CD8" w14:textId="3FD03781" w:rsidR="003741F1" w:rsidRPr="003741F1" w:rsidRDefault="003741F1" w:rsidP="003741F1">
      <w:r w:rsidRPr="003741F1">
        <w:t xml:space="preserve">I've attached a letter I just sent to the </w:t>
      </w:r>
      <w:r>
        <w:t>g</w:t>
      </w:r>
      <w:r w:rsidRPr="003741F1">
        <w:t xml:space="preserve">uys on the status of the House. </w:t>
      </w:r>
      <w:r>
        <w:t xml:space="preserve"> W</w:t>
      </w:r>
      <w:r w:rsidRPr="003741F1">
        <w:t>e are doing our best to remain in operation and support the guys who are in town or want to be here... but I almost fear it's a matter of time before someone shuts us down. I understand it as a practical matter but still feels like a loss.</w:t>
      </w:r>
    </w:p>
    <w:p w14:paraId="5CADF386" w14:textId="77777777" w:rsidR="003741F1" w:rsidRPr="003741F1" w:rsidRDefault="003741F1" w:rsidP="003741F1"/>
    <w:p w14:paraId="18643958" w14:textId="16D7262E" w:rsidR="003741F1" w:rsidRPr="003741F1" w:rsidRDefault="003741F1" w:rsidP="003741F1">
      <w:r w:rsidRPr="003741F1">
        <w:t>One piece of news... my younger and not as good</w:t>
      </w:r>
      <w:r>
        <w:t>-</w:t>
      </w:r>
      <w:r w:rsidRPr="003741F1">
        <w:t xml:space="preserve">looking brother Rob and his wife Shelley have both been diagnosed with COVID-19. After a hospital </w:t>
      </w:r>
      <w:proofErr w:type="gramStart"/>
      <w:r w:rsidRPr="003741F1">
        <w:t>stay</w:t>
      </w:r>
      <w:proofErr w:type="gramEnd"/>
      <w:r w:rsidRPr="003741F1">
        <w:t xml:space="preserve"> they have been sent home to "suffer and recover" so the prognosis is good... kind of brings reality closer to home. Prayers and good thoughts welcome.</w:t>
      </w:r>
    </w:p>
    <w:p w14:paraId="57F89A64" w14:textId="77777777" w:rsidR="003741F1" w:rsidRPr="003741F1" w:rsidRDefault="003741F1" w:rsidP="003741F1"/>
    <w:p w14:paraId="7747DBB8" w14:textId="56E073E6" w:rsidR="003741F1" w:rsidRPr="003741F1" w:rsidRDefault="003741F1" w:rsidP="003741F1">
      <w:r w:rsidRPr="003741F1">
        <w:t>Personally</w:t>
      </w:r>
      <w:r>
        <w:t>,</w:t>
      </w:r>
      <w:r w:rsidRPr="003741F1">
        <w:t xml:space="preserve"> I'm thinking about seeing if I can get arrested tomorrow for showing up at a local golf course where you put $ 10 in the kiosk and go play... I promise I won't infect anyone! After all walking alone is allowed and I just like to have golf clubs with me when I take a walk... And as Mark Twain said, "Golf is a good walk spoiled!!"</w:t>
      </w:r>
    </w:p>
    <w:p w14:paraId="1AC5298B" w14:textId="77777777" w:rsidR="003741F1" w:rsidRPr="003741F1" w:rsidRDefault="003741F1" w:rsidP="003741F1"/>
    <w:p w14:paraId="18D76B2D" w14:textId="77777777" w:rsidR="003741F1" w:rsidRPr="003741F1" w:rsidRDefault="003741F1" w:rsidP="003741F1">
      <w:r w:rsidRPr="003741F1">
        <w:t>Hope you and yours are doing well and adjusting to the "quiet life". As the Sarge always said at the beginning of Hill Street Blues... "Let's be careful out there!" And wash your hands!</w:t>
      </w:r>
    </w:p>
    <w:p w14:paraId="6E688914"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F1"/>
    <w:rsid w:val="003741F1"/>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4BF2"/>
  <w15:chartTrackingRefBased/>
  <w15:docId w15:val="{85C9F6A5-0C6A-4976-A59B-49F5E04A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059785">
      <w:bodyDiv w:val="1"/>
      <w:marLeft w:val="0"/>
      <w:marRight w:val="0"/>
      <w:marTop w:val="0"/>
      <w:marBottom w:val="0"/>
      <w:divBdr>
        <w:top w:val="none" w:sz="0" w:space="0" w:color="auto"/>
        <w:left w:val="none" w:sz="0" w:space="0" w:color="auto"/>
        <w:bottom w:val="none" w:sz="0" w:space="0" w:color="auto"/>
        <w:right w:val="none" w:sz="0" w:space="0" w:color="auto"/>
      </w:divBdr>
      <w:divsChild>
        <w:div w:id="277612178">
          <w:marLeft w:val="0"/>
          <w:marRight w:val="0"/>
          <w:marTop w:val="0"/>
          <w:marBottom w:val="0"/>
          <w:divBdr>
            <w:top w:val="none" w:sz="0" w:space="0" w:color="auto"/>
            <w:left w:val="none" w:sz="0" w:space="0" w:color="auto"/>
            <w:bottom w:val="none" w:sz="0" w:space="0" w:color="auto"/>
            <w:right w:val="none" w:sz="0" w:space="0" w:color="auto"/>
          </w:divBdr>
        </w:div>
        <w:div w:id="582376861">
          <w:marLeft w:val="0"/>
          <w:marRight w:val="0"/>
          <w:marTop w:val="0"/>
          <w:marBottom w:val="0"/>
          <w:divBdr>
            <w:top w:val="none" w:sz="0" w:space="0" w:color="auto"/>
            <w:left w:val="none" w:sz="0" w:space="0" w:color="auto"/>
            <w:bottom w:val="none" w:sz="0" w:space="0" w:color="auto"/>
            <w:right w:val="none" w:sz="0" w:space="0" w:color="auto"/>
          </w:divBdr>
        </w:div>
        <w:div w:id="1856575796">
          <w:marLeft w:val="0"/>
          <w:marRight w:val="0"/>
          <w:marTop w:val="0"/>
          <w:marBottom w:val="0"/>
          <w:divBdr>
            <w:top w:val="none" w:sz="0" w:space="0" w:color="auto"/>
            <w:left w:val="none" w:sz="0" w:space="0" w:color="auto"/>
            <w:bottom w:val="none" w:sz="0" w:space="0" w:color="auto"/>
            <w:right w:val="none" w:sz="0" w:space="0" w:color="auto"/>
          </w:divBdr>
        </w:div>
        <w:div w:id="1630472369">
          <w:marLeft w:val="0"/>
          <w:marRight w:val="0"/>
          <w:marTop w:val="0"/>
          <w:marBottom w:val="0"/>
          <w:divBdr>
            <w:top w:val="none" w:sz="0" w:space="0" w:color="auto"/>
            <w:left w:val="none" w:sz="0" w:space="0" w:color="auto"/>
            <w:bottom w:val="none" w:sz="0" w:space="0" w:color="auto"/>
            <w:right w:val="none" w:sz="0" w:space="0" w:color="auto"/>
          </w:divBdr>
        </w:div>
        <w:div w:id="1748258270">
          <w:marLeft w:val="0"/>
          <w:marRight w:val="0"/>
          <w:marTop w:val="0"/>
          <w:marBottom w:val="0"/>
          <w:divBdr>
            <w:top w:val="none" w:sz="0" w:space="0" w:color="auto"/>
            <w:left w:val="none" w:sz="0" w:space="0" w:color="auto"/>
            <w:bottom w:val="none" w:sz="0" w:space="0" w:color="auto"/>
            <w:right w:val="none" w:sz="0" w:space="0" w:color="auto"/>
          </w:divBdr>
        </w:div>
        <w:div w:id="1309702564">
          <w:marLeft w:val="0"/>
          <w:marRight w:val="0"/>
          <w:marTop w:val="0"/>
          <w:marBottom w:val="0"/>
          <w:divBdr>
            <w:top w:val="none" w:sz="0" w:space="0" w:color="auto"/>
            <w:left w:val="none" w:sz="0" w:space="0" w:color="auto"/>
            <w:bottom w:val="none" w:sz="0" w:space="0" w:color="auto"/>
            <w:right w:val="none" w:sz="0" w:space="0" w:color="auto"/>
          </w:divBdr>
        </w:div>
        <w:div w:id="876695056">
          <w:marLeft w:val="0"/>
          <w:marRight w:val="0"/>
          <w:marTop w:val="0"/>
          <w:marBottom w:val="0"/>
          <w:divBdr>
            <w:top w:val="none" w:sz="0" w:space="0" w:color="auto"/>
            <w:left w:val="none" w:sz="0" w:space="0" w:color="auto"/>
            <w:bottom w:val="none" w:sz="0" w:space="0" w:color="auto"/>
            <w:right w:val="none" w:sz="0" w:space="0" w:color="auto"/>
          </w:divBdr>
        </w:div>
        <w:div w:id="1614481046">
          <w:marLeft w:val="0"/>
          <w:marRight w:val="0"/>
          <w:marTop w:val="0"/>
          <w:marBottom w:val="0"/>
          <w:divBdr>
            <w:top w:val="none" w:sz="0" w:space="0" w:color="auto"/>
            <w:left w:val="none" w:sz="0" w:space="0" w:color="auto"/>
            <w:bottom w:val="none" w:sz="0" w:space="0" w:color="auto"/>
            <w:right w:val="none" w:sz="0" w:space="0" w:color="auto"/>
          </w:divBdr>
        </w:div>
        <w:div w:id="944582304">
          <w:marLeft w:val="0"/>
          <w:marRight w:val="0"/>
          <w:marTop w:val="0"/>
          <w:marBottom w:val="0"/>
          <w:divBdr>
            <w:top w:val="none" w:sz="0" w:space="0" w:color="auto"/>
            <w:left w:val="none" w:sz="0" w:space="0" w:color="auto"/>
            <w:bottom w:val="none" w:sz="0" w:space="0" w:color="auto"/>
            <w:right w:val="none" w:sz="0" w:space="0" w:color="auto"/>
          </w:divBdr>
        </w:div>
        <w:div w:id="1210191283">
          <w:marLeft w:val="0"/>
          <w:marRight w:val="0"/>
          <w:marTop w:val="0"/>
          <w:marBottom w:val="0"/>
          <w:divBdr>
            <w:top w:val="none" w:sz="0" w:space="0" w:color="auto"/>
            <w:left w:val="none" w:sz="0" w:space="0" w:color="auto"/>
            <w:bottom w:val="none" w:sz="0" w:space="0" w:color="auto"/>
            <w:right w:val="none" w:sz="0" w:space="0" w:color="auto"/>
          </w:divBdr>
        </w:div>
        <w:div w:id="510997293">
          <w:marLeft w:val="0"/>
          <w:marRight w:val="0"/>
          <w:marTop w:val="0"/>
          <w:marBottom w:val="0"/>
          <w:divBdr>
            <w:top w:val="none" w:sz="0" w:space="0" w:color="auto"/>
            <w:left w:val="none" w:sz="0" w:space="0" w:color="auto"/>
            <w:bottom w:val="none" w:sz="0" w:space="0" w:color="auto"/>
            <w:right w:val="none" w:sz="0" w:space="0" w:color="auto"/>
          </w:divBdr>
        </w:div>
        <w:div w:id="1383602828">
          <w:marLeft w:val="0"/>
          <w:marRight w:val="0"/>
          <w:marTop w:val="0"/>
          <w:marBottom w:val="0"/>
          <w:divBdr>
            <w:top w:val="none" w:sz="0" w:space="0" w:color="auto"/>
            <w:left w:val="none" w:sz="0" w:space="0" w:color="auto"/>
            <w:bottom w:val="none" w:sz="0" w:space="0" w:color="auto"/>
            <w:right w:val="none" w:sz="0" w:space="0" w:color="auto"/>
          </w:divBdr>
        </w:div>
        <w:div w:id="1818179322">
          <w:marLeft w:val="0"/>
          <w:marRight w:val="0"/>
          <w:marTop w:val="0"/>
          <w:marBottom w:val="0"/>
          <w:divBdr>
            <w:top w:val="none" w:sz="0" w:space="0" w:color="auto"/>
            <w:left w:val="none" w:sz="0" w:space="0" w:color="auto"/>
            <w:bottom w:val="none" w:sz="0" w:space="0" w:color="auto"/>
            <w:right w:val="none" w:sz="0" w:space="0" w:color="auto"/>
          </w:divBdr>
        </w:div>
        <w:div w:id="1067922893">
          <w:marLeft w:val="0"/>
          <w:marRight w:val="0"/>
          <w:marTop w:val="0"/>
          <w:marBottom w:val="0"/>
          <w:divBdr>
            <w:top w:val="none" w:sz="0" w:space="0" w:color="auto"/>
            <w:left w:val="none" w:sz="0" w:space="0" w:color="auto"/>
            <w:bottom w:val="none" w:sz="0" w:space="0" w:color="auto"/>
            <w:right w:val="none" w:sz="0" w:space="0" w:color="auto"/>
          </w:divBdr>
        </w:div>
        <w:div w:id="430244357">
          <w:marLeft w:val="0"/>
          <w:marRight w:val="0"/>
          <w:marTop w:val="0"/>
          <w:marBottom w:val="0"/>
          <w:divBdr>
            <w:top w:val="none" w:sz="0" w:space="0" w:color="auto"/>
            <w:left w:val="none" w:sz="0" w:space="0" w:color="auto"/>
            <w:bottom w:val="none" w:sz="0" w:space="0" w:color="auto"/>
            <w:right w:val="none" w:sz="0" w:space="0" w:color="auto"/>
          </w:divBdr>
        </w:div>
        <w:div w:id="2016150004">
          <w:marLeft w:val="0"/>
          <w:marRight w:val="0"/>
          <w:marTop w:val="0"/>
          <w:marBottom w:val="0"/>
          <w:divBdr>
            <w:top w:val="none" w:sz="0" w:space="0" w:color="auto"/>
            <w:left w:val="none" w:sz="0" w:space="0" w:color="auto"/>
            <w:bottom w:val="none" w:sz="0" w:space="0" w:color="auto"/>
            <w:right w:val="none" w:sz="0" w:space="0" w:color="auto"/>
          </w:divBdr>
        </w:div>
        <w:div w:id="2006011224">
          <w:marLeft w:val="0"/>
          <w:marRight w:val="0"/>
          <w:marTop w:val="0"/>
          <w:marBottom w:val="0"/>
          <w:divBdr>
            <w:top w:val="none" w:sz="0" w:space="0" w:color="auto"/>
            <w:left w:val="none" w:sz="0" w:space="0" w:color="auto"/>
            <w:bottom w:val="none" w:sz="0" w:space="0" w:color="auto"/>
            <w:right w:val="none" w:sz="0" w:space="0" w:color="auto"/>
          </w:divBdr>
        </w:div>
      </w:divsChild>
    </w:div>
    <w:div w:id="1829129022">
      <w:bodyDiv w:val="1"/>
      <w:marLeft w:val="0"/>
      <w:marRight w:val="0"/>
      <w:marTop w:val="0"/>
      <w:marBottom w:val="0"/>
      <w:divBdr>
        <w:top w:val="none" w:sz="0" w:space="0" w:color="auto"/>
        <w:left w:val="none" w:sz="0" w:space="0" w:color="auto"/>
        <w:bottom w:val="none" w:sz="0" w:space="0" w:color="auto"/>
        <w:right w:val="none" w:sz="0" w:space="0" w:color="auto"/>
      </w:divBdr>
      <w:divsChild>
        <w:div w:id="1441147516">
          <w:marLeft w:val="0"/>
          <w:marRight w:val="0"/>
          <w:marTop w:val="0"/>
          <w:marBottom w:val="0"/>
          <w:divBdr>
            <w:top w:val="none" w:sz="0" w:space="0" w:color="auto"/>
            <w:left w:val="none" w:sz="0" w:space="0" w:color="auto"/>
            <w:bottom w:val="none" w:sz="0" w:space="0" w:color="auto"/>
            <w:right w:val="none" w:sz="0" w:space="0" w:color="auto"/>
          </w:divBdr>
        </w:div>
        <w:div w:id="1712269662">
          <w:marLeft w:val="0"/>
          <w:marRight w:val="0"/>
          <w:marTop w:val="0"/>
          <w:marBottom w:val="0"/>
          <w:divBdr>
            <w:top w:val="none" w:sz="0" w:space="0" w:color="auto"/>
            <w:left w:val="none" w:sz="0" w:space="0" w:color="auto"/>
            <w:bottom w:val="none" w:sz="0" w:space="0" w:color="auto"/>
            <w:right w:val="none" w:sz="0" w:space="0" w:color="auto"/>
          </w:divBdr>
        </w:div>
        <w:div w:id="187138022">
          <w:marLeft w:val="0"/>
          <w:marRight w:val="0"/>
          <w:marTop w:val="0"/>
          <w:marBottom w:val="0"/>
          <w:divBdr>
            <w:top w:val="none" w:sz="0" w:space="0" w:color="auto"/>
            <w:left w:val="none" w:sz="0" w:space="0" w:color="auto"/>
            <w:bottom w:val="none" w:sz="0" w:space="0" w:color="auto"/>
            <w:right w:val="none" w:sz="0" w:space="0" w:color="auto"/>
          </w:divBdr>
        </w:div>
        <w:div w:id="1132333717">
          <w:marLeft w:val="0"/>
          <w:marRight w:val="0"/>
          <w:marTop w:val="0"/>
          <w:marBottom w:val="0"/>
          <w:divBdr>
            <w:top w:val="none" w:sz="0" w:space="0" w:color="auto"/>
            <w:left w:val="none" w:sz="0" w:space="0" w:color="auto"/>
            <w:bottom w:val="none" w:sz="0" w:space="0" w:color="auto"/>
            <w:right w:val="none" w:sz="0" w:space="0" w:color="auto"/>
          </w:divBdr>
        </w:div>
        <w:div w:id="1944146072">
          <w:marLeft w:val="0"/>
          <w:marRight w:val="0"/>
          <w:marTop w:val="0"/>
          <w:marBottom w:val="0"/>
          <w:divBdr>
            <w:top w:val="none" w:sz="0" w:space="0" w:color="auto"/>
            <w:left w:val="none" w:sz="0" w:space="0" w:color="auto"/>
            <w:bottom w:val="none" w:sz="0" w:space="0" w:color="auto"/>
            <w:right w:val="none" w:sz="0" w:space="0" w:color="auto"/>
          </w:divBdr>
        </w:div>
        <w:div w:id="1893301863">
          <w:marLeft w:val="0"/>
          <w:marRight w:val="0"/>
          <w:marTop w:val="0"/>
          <w:marBottom w:val="0"/>
          <w:divBdr>
            <w:top w:val="none" w:sz="0" w:space="0" w:color="auto"/>
            <w:left w:val="none" w:sz="0" w:space="0" w:color="auto"/>
            <w:bottom w:val="none" w:sz="0" w:space="0" w:color="auto"/>
            <w:right w:val="none" w:sz="0" w:space="0" w:color="auto"/>
          </w:divBdr>
        </w:div>
        <w:div w:id="1692488829">
          <w:marLeft w:val="0"/>
          <w:marRight w:val="0"/>
          <w:marTop w:val="0"/>
          <w:marBottom w:val="0"/>
          <w:divBdr>
            <w:top w:val="none" w:sz="0" w:space="0" w:color="auto"/>
            <w:left w:val="none" w:sz="0" w:space="0" w:color="auto"/>
            <w:bottom w:val="none" w:sz="0" w:space="0" w:color="auto"/>
            <w:right w:val="none" w:sz="0" w:space="0" w:color="auto"/>
          </w:divBdr>
        </w:div>
        <w:div w:id="1344933762">
          <w:marLeft w:val="0"/>
          <w:marRight w:val="0"/>
          <w:marTop w:val="0"/>
          <w:marBottom w:val="0"/>
          <w:divBdr>
            <w:top w:val="none" w:sz="0" w:space="0" w:color="auto"/>
            <w:left w:val="none" w:sz="0" w:space="0" w:color="auto"/>
            <w:bottom w:val="none" w:sz="0" w:space="0" w:color="auto"/>
            <w:right w:val="none" w:sz="0" w:space="0" w:color="auto"/>
          </w:divBdr>
        </w:div>
        <w:div w:id="44836268">
          <w:marLeft w:val="0"/>
          <w:marRight w:val="0"/>
          <w:marTop w:val="0"/>
          <w:marBottom w:val="0"/>
          <w:divBdr>
            <w:top w:val="none" w:sz="0" w:space="0" w:color="auto"/>
            <w:left w:val="none" w:sz="0" w:space="0" w:color="auto"/>
            <w:bottom w:val="none" w:sz="0" w:space="0" w:color="auto"/>
            <w:right w:val="none" w:sz="0" w:space="0" w:color="auto"/>
          </w:divBdr>
        </w:div>
        <w:div w:id="1506894263">
          <w:marLeft w:val="0"/>
          <w:marRight w:val="0"/>
          <w:marTop w:val="0"/>
          <w:marBottom w:val="0"/>
          <w:divBdr>
            <w:top w:val="none" w:sz="0" w:space="0" w:color="auto"/>
            <w:left w:val="none" w:sz="0" w:space="0" w:color="auto"/>
            <w:bottom w:val="none" w:sz="0" w:space="0" w:color="auto"/>
            <w:right w:val="none" w:sz="0" w:space="0" w:color="auto"/>
          </w:divBdr>
        </w:div>
        <w:div w:id="1242720806">
          <w:marLeft w:val="0"/>
          <w:marRight w:val="0"/>
          <w:marTop w:val="0"/>
          <w:marBottom w:val="0"/>
          <w:divBdr>
            <w:top w:val="none" w:sz="0" w:space="0" w:color="auto"/>
            <w:left w:val="none" w:sz="0" w:space="0" w:color="auto"/>
            <w:bottom w:val="none" w:sz="0" w:space="0" w:color="auto"/>
            <w:right w:val="none" w:sz="0" w:space="0" w:color="auto"/>
          </w:divBdr>
        </w:div>
        <w:div w:id="1655598261">
          <w:marLeft w:val="0"/>
          <w:marRight w:val="0"/>
          <w:marTop w:val="0"/>
          <w:marBottom w:val="0"/>
          <w:divBdr>
            <w:top w:val="none" w:sz="0" w:space="0" w:color="auto"/>
            <w:left w:val="none" w:sz="0" w:space="0" w:color="auto"/>
            <w:bottom w:val="none" w:sz="0" w:space="0" w:color="auto"/>
            <w:right w:val="none" w:sz="0" w:space="0" w:color="auto"/>
          </w:divBdr>
        </w:div>
        <w:div w:id="36786401">
          <w:marLeft w:val="0"/>
          <w:marRight w:val="0"/>
          <w:marTop w:val="0"/>
          <w:marBottom w:val="0"/>
          <w:divBdr>
            <w:top w:val="none" w:sz="0" w:space="0" w:color="auto"/>
            <w:left w:val="none" w:sz="0" w:space="0" w:color="auto"/>
            <w:bottom w:val="none" w:sz="0" w:space="0" w:color="auto"/>
            <w:right w:val="none" w:sz="0" w:space="0" w:color="auto"/>
          </w:divBdr>
        </w:div>
        <w:div w:id="1796291425">
          <w:marLeft w:val="0"/>
          <w:marRight w:val="0"/>
          <w:marTop w:val="0"/>
          <w:marBottom w:val="0"/>
          <w:divBdr>
            <w:top w:val="none" w:sz="0" w:space="0" w:color="auto"/>
            <w:left w:val="none" w:sz="0" w:space="0" w:color="auto"/>
            <w:bottom w:val="none" w:sz="0" w:space="0" w:color="auto"/>
            <w:right w:val="none" w:sz="0" w:space="0" w:color="auto"/>
          </w:divBdr>
        </w:div>
        <w:div w:id="35543399">
          <w:marLeft w:val="0"/>
          <w:marRight w:val="0"/>
          <w:marTop w:val="0"/>
          <w:marBottom w:val="0"/>
          <w:divBdr>
            <w:top w:val="none" w:sz="0" w:space="0" w:color="auto"/>
            <w:left w:val="none" w:sz="0" w:space="0" w:color="auto"/>
            <w:bottom w:val="none" w:sz="0" w:space="0" w:color="auto"/>
            <w:right w:val="none" w:sz="0" w:space="0" w:color="auto"/>
          </w:divBdr>
        </w:div>
        <w:div w:id="1822311424">
          <w:marLeft w:val="0"/>
          <w:marRight w:val="0"/>
          <w:marTop w:val="0"/>
          <w:marBottom w:val="0"/>
          <w:divBdr>
            <w:top w:val="none" w:sz="0" w:space="0" w:color="auto"/>
            <w:left w:val="none" w:sz="0" w:space="0" w:color="auto"/>
            <w:bottom w:val="none" w:sz="0" w:space="0" w:color="auto"/>
            <w:right w:val="none" w:sz="0" w:space="0" w:color="auto"/>
          </w:divBdr>
        </w:div>
        <w:div w:id="157928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Diefenbach</dc:creator>
  <cp:keywords/>
  <dc:description/>
  <cp:lastModifiedBy>Doug Diefenbach</cp:lastModifiedBy>
  <cp:revision>1</cp:revision>
  <dcterms:created xsi:type="dcterms:W3CDTF">2020-03-25T14:43:00Z</dcterms:created>
  <dcterms:modified xsi:type="dcterms:W3CDTF">2020-03-25T14:47:00Z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